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04" w:rsidRDefault="00951931" w:rsidP="00AD6B04">
      <w:pPr>
        <w:pStyle w:val="Default"/>
        <w:spacing w:after="60" w:line="276" w:lineRule="auto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Z</w:t>
      </w:r>
      <w:r w:rsidR="00AD6B04">
        <w:rPr>
          <w:rFonts w:ascii="Calibri" w:hAnsi="Calibri" w:cs="Calibri"/>
          <w:b/>
          <w:bCs/>
          <w:color w:val="auto"/>
          <w:sz w:val="20"/>
          <w:szCs w:val="20"/>
        </w:rPr>
        <w:t xml:space="preserve">ałącznik nr 1 do zapytania ofertowego znak: </w:t>
      </w:r>
      <w:r w:rsidR="00BA6D71">
        <w:rPr>
          <w:rFonts w:ascii="Calibri" w:hAnsi="Calibri" w:cs="Calibri"/>
          <w:b/>
          <w:bCs/>
          <w:color w:val="auto"/>
          <w:sz w:val="20"/>
          <w:szCs w:val="20"/>
        </w:rPr>
        <w:t>2</w:t>
      </w:r>
      <w:r w:rsidR="00AD6B04">
        <w:rPr>
          <w:rFonts w:ascii="Calibri" w:hAnsi="Calibri" w:cs="Calibri"/>
          <w:b/>
          <w:bCs/>
          <w:color w:val="auto"/>
          <w:sz w:val="20"/>
          <w:szCs w:val="20"/>
        </w:rPr>
        <w:t>/ZO/</w:t>
      </w:r>
      <w:r w:rsidR="00ED54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AD6B04">
        <w:rPr>
          <w:rFonts w:ascii="Calibri" w:hAnsi="Calibri" w:cs="Calibri"/>
          <w:b/>
          <w:bCs/>
          <w:color w:val="auto"/>
          <w:sz w:val="20"/>
          <w:szCs w:val="20"/>
        </w:rPr>
        <w:t>2020</w:t>
      </w:r>
    </w:p>
    <w:p w:rsidR="00AD6B04" w:rsidRDefault="00AD6B04" w:rsidP="00AD6B04">
      <w:pPr>
        <w:spacing w:after="60"/>
        <w:rPr>
          <w:rFonts w:cs="Arial"/>
        </w:rPr>
      </w:pPr>
    </w:p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7126"/>
      </w:tblGrid>
      <w:tr w:rsidR="00AD6B04" w:rsidTr="00B87CE1">
        <w:trPr>
          <w:trHeight w:val="559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pStyle w:val="Default"/>
              <w:spacing w:after="6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FORMULARZ OFERTY </w:t>
            </w:r>
          </w:p>
        </w:tc>
      </w:tr>
    </w:tbl>
    <w:p w:rsidR="00AD6B04" w:rsidRDefault="00AD6B04" w:rsidP="00AD6B04">
      <w:pPr>
        <w:spacing w:after="60"/>
        <w:ind w:firstLine="708"/>
        <w:rPr>
          <w:rFonts w:cs="Arial"/>
          <w:color w:val="000000"/>
        </w:rPr>
      </w:pPr>
    </w:p>
    <w:p w:rsidR="00AD6B04" w:rsidRDefault="00AD6B04" w:rsidP="00AD6B04">
      <w:pPr>
        <w:pStyle w:val="redniasiatka22"/>
        <w:spacing w:line="276" w:lineRule="auto"/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0"/>
          <w:lang w:val="pl-PL"/>
        </w:rPr>
        <w:t>DANE WYKONAWCY</w:t>
      </w:r>
    </w:p>
    <w:p w:rsidR="00AD6B04" w:rsidRDefault="00AD6B04" w:rsidP="00AD6B04">
      <w:pPr>
        <w:spacing w:before="60"/>
      </w:pPr>
      <w:r>
        <w:rPr>
          <w:bCs/>
        </w:rPr>
        <w:t>(Wykonawców - w przypadku oferty wspólnej, wskazać pełnomocnika):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98"/>
      </w:tblGrid>
      <w:tr w:rsidR="00AD6B04" w:rsidTr="00B87CE1"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04" w:rsidRDefault="00AD6B04" w:rsidP="00B87CE1">
            <w:pPr>
              <w:spacing w:before="120"/>
              <w:ind w:left="80"/>
            </w:pPr>
            <w:r>
              <w:t xml:space="preserve">1. 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upoważniona do reprezentacji Wykonawcy/ów i podpisująca ofertę: …………………..</w:t>
            </w:r>
          </w:p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nazwa:………………………………………………………………………………………..</w:t>
            </w:r>
          </w:p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…………………………… kod ………………………………………………………………….</w:t>
            </w:r>
          </w:p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……………………………REGON ………………….. tel.: …………………………………</w:t>
            </w:r>
          </w:p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 jeżeli jest inny niż siedziba Wykonawcy:</w:t>
            </w:r>
          </w:p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.......................... kod ........... miejscowość ....................</w:t>
            </w:r>
          </w:p>
          <w:p w:rsidR="00AD6B04" w:rsidRDefault="00AD6B04" w:rsidP="00B87CE1">
            <w:pPr>
              <w:pStyle w:val="Tekstpodstawowy32"/>
              <w:spacing w:after="0" w:line="276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 faksy, na który zamawiający ma przesyłać korespondencję związaną z przedmiotowym postępowaniem</w:t>
            </w:r>
          </w:p>
          <w:p w:rsidR="00AD6B04" w:rsidRDefault="00AD6B04" w:rsidP="00B87CE1">
            <w:pPr>
              <w:ind w:left="215"/>
            </w:pPr>
            <w:r>
              <w:t>fax: ………………………….. e-mail……………………………………………………</w:t>
            </w:r>
          </w:p>
        </w:tc>
      </w:tr>
    </w:tbl>
    <w:p w:rsidR="00AD6B04" w:rsidRDefault="00AD6B04" w:rsidP="00AD6B04">
      <w:pPr>
        <w:pStyle w:val="NormalnyWeb"/>
        <w:tabs>
          <w:tab w:val="left" w:pos="8789"/>
        </w:tabs>
        <w:spacing w:before="0" w:after="60" w:line="276" w:lineRule="auto"/>
        <w:ind w:right="335"/>
        <w:jc w:val="both"/>
        <w:rPr>
          <w:rFonts w:ascii="Calibri" w:hAnsi="Calibri" w:cs="Arial"/>
          <w:color w:val="auto"/>
          <w:sz w:val="20"/>
          <w:szCs w:val="20"/>
        </w:rPr>
      </w:pPr>
    </w:p>
    <w:p w:rsidR="00AD6B04" w:rsidRDefault="00AD6B04" w:rsidP="00AD6B04">
      <w:pPr>
        <w:pStyle w:val="NormalnyWeb"/>
        <w:tabs>
          <w:tab w:val="left" w:pos="8789"/>
        </w:tabs>
        <w:spacing w:before="0" w:after="60" w:line="276" w:lineRule="auto"/>
        <w:ind w:right="335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 odpowiedzi na ogłoszenie do udziału w postępowaniu prowadzonym trybie zasady konkurencyjności </w:t>
      </w:r>
      <w:r>
        <w:rPr>
          <w:rFonts w:ascii="Calibri" w:hAnsi="Calibri" w:cs="Calibri"/>
          <w:b/>
          <w:sz w:val="20"/>
          <w:szCs w:val="20"/>
        </w:rPr>
        <w:t>na realizację usług doradztwa prawnego w ramach  projektu „</w:t>
      </w:r>
      <w:r w:rsidR="00ED54FC">
        <w:rPr>
          <w:rFonts w:ascii="Calibri" w:hAnsi="Calibri" w:cs="Calibri"/>
          <w:b/>
          <w:sz w:val="20"/>
          <w:szCs w:val="20"/>
        </w:rPr>
        <w:t>Starter WiM</w:t>
      </w:r>
      <w:r>
        <w:rPr>
          <w:rFonts w:ascii="Calibri" w:hAnsi="Calibri" w:cs="Calibri"/>
          <w:b/>
          <w:sz w:val="20"/>
          <w:szCs w:val="20"/>
        </w:rPr>
        <w:t>”</w:t>
      </w:r>
    </w:p>
    <w:p w:rsidR="00AD6B04" w:rsidRDefault="00AD6B04" w:rsidP="00AD6B04">
      <w:pPr>
        <w:pStyle w:val="NormalnyWeb"/>
        <w:tabs>
          <w:tab w:val="left" w:pos="8789"/>
        </w:tabs>
        <w:spacing w:before="0" w:after="60" w:line="276" w:lineRule="auto"/>
        <w:ind w:right="335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składam(y) niniejszą ofertę:</w:t>
      </w:r>
    </w:p>
    <w:p w:rsidR="00AD6B04" w:rsidRDefault="00AD6B04" w:rsidP="00AD6B04">
      <w:pPr>
        <w:pStyle w:val="NormalnyWeb"/>
        <w:tabs>
          <w:tab w:val="left" w:pos="8789"/>
        </w:tabs>
        <w:spacing w:before="0" w:after="60" w:line="276" w:lineRule="auto"/>
        <w:ind w:right="335"/>
        <w:jc w:val="both"/>
        <w:rPr>
          <w:rFonts w:ascii="Calibri" w:hAnsi="Calibri" w:cs="Calibri"/>
          <w:b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1. Oferuję wykonanie zamówienia zgodnie z opisem przedmiotu zamówienia i na warunkach płatności określonych w zapytaniu ofertowym za łączną cenę: ……….PLN </w:t>
      </w:r>
      <w:r w:rsidR="00ED54FC">
        <w:rPr>
          <w:rFonts w:ascii="Calibri" w:hAnsi="Calibri" w:cs="Calibri"/>
          <w:color w:val="auto"/>
          <w:sz w:val="20"/>
          <w:szCs w:val="20"/>
        </w:rPr>
        <w:t>netto</w:t>
      </w:r>
      <w:r>
        <w:rPr>
          <w:rFonts w:ascii="Calibri" w:hAnsi="Calibri" w:cs="Calibri"/>
          <w:color w:val="auto"/>
          <w:sz w:val="20"/>
          <w:szCs w:val="20"/>
        </w:rPr>
        <w:t xml:space="preserve">, (słownie: …………………………………….. PLN 00/100 </w:t>
      </w:r>
      <w:r w:rsidR="00ED54FC">
        <w:rPr>
          <w:rFonts w:ascii="Calibri" w:hAnsi="Calibri" w:cs="Calibri"/>
          <w:color w:val="auto"/>
          <w:sz w:val="20"/>
          <w:szCs w:val="20"/>
        </w:rPr>
        <w:t>netto</w:t>
      </w:r>
      <w:r>
        <w:rPr>
          <w:rFonts w:ascii="Calibri" w:hAnsi="Calibri" w:cs="Calibri"/>
          <w:color w:val="auto"/>
          <w:sz w:val="20"/>
          <w:szCs w:val="20"/>
        </w:rPr>
        <w:t>), w tym: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"/>
        <w:gridCol w:w="4394"/>
        <w:gridCol w:w="1744"/>
        <w:gridCol w:w="1276"/>
        <w:gridCol w:w="1673"/>
      </w:tblGrid>
      <w:tr w:rsidR="00AD6B04" w:rsidTr="00B87CE1">
        <w:trPr>
          <w:trHeight w:val="722"/>
        </w:trPr>
        <w:tc>
          <w:tcPr>
            <w:tcW w:w="48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Przedmiot zamówienia</w:t>
            </w:r>
          </w:p>
        </w:tc>
        <w:tc>
          <w:tcPr>
            <w:tcW w:w="17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Jednostkowa cena ryczałtowa</w:t>
            </w:r>
          </w:p>
          <w:p w:rsidR="00AD6B04" w:rsidRDefault="00ED54FC" w:rsidP="00B87CE1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netto</w:t>
            </w:r>
            <w:r w:rsidR="00AD6B0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 godzinę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Ilość godzin</w:t>
            </w:r>
          </w:p>
        </w:tc>
        <w:tc>
          <w:tcPr>
            <w:tcW w:w="16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  <w:p w:rsidR="00AD6B04" w:rsidRDefault="00ED54FC" w:rsidP="00B87CE1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Netto </w:t>
            </w:r>
            <w:r w:rsidR="00AD6B0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łącznie (kol.3x4)</w:t>
            </w:r>
          </w:p>
        </w:tc>
      </w:tr>
      <w:tr w:rsidR="00AD6B04" w:rsidTr="00B87CE1">
        <w:trPr>
          <w:trHeight w:val="207"/>
        </w:trPr>
        <w:tc>
          <w:tcPr>
            <w:tcW w:w="487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AD6B04" w:rsidRDefault="00AD6B04" w:rsidP="00B87CE1">
            <w:pPr>
              <w:pStyle w:val="Default"/>
              <w:spacing w:after="60"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ind w:right="-112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center"/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5</w:t>
            </w:r>
          </w:p>
        </w:tc>
      </w:tr>
      <w:tr w:rsidR="00AD6B04" w:rsidTr="00B87CE1">
        <w:trPr>
          <w:trHeight w:val="495"/>
        </w:trPr>
        <w:tc>
          <w:tcPr>
            <w:tcW w:w="4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B04" w:rsidRDefault="00AD6B04" w:rsidP="00B87CE1">
            <w:pPr>
              <w:tabs>
                <w:tab w:val="left" w:pos="2977"/>
              </w:tabs>
            </w:pPr>
            <w:r>
              <w:t xml:space="preserve">Cena jednostkowa usługi doradztwa prawnego </w:t>
            </w:r>
            <w:r>
              <w:rPr>
                <w:rFonts w:eastAsia="Calibri"/>
              </w:rPr>
              <w:t>(koszt, 1h doradztwa = 60 minut zegarowych )</w:t>
            </w:r>
          </w:p>
          <w:p w:rsidR="00AD6B04" w:rsidRDefault="00AD6B04" w:rsidP="00B87CE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B04" w:rsidRDefault="00ED54FC" w:rsidP="00B87CE1">
            <w:pPr>
              <w:pStyle w:val="Default"/>
              <w:snapToGrid w:val="0"/>
              <w:spacing w:after="60" w:line="276" w:lineRule="auto"/>
              <w:ind w:right="-11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AD6B04" w:rsidTr="00B87CE1">
        <w:trPr>
          <w:trHeight w:val="495"/>
        </w:trPr>
        <w:tc>
          <w:tcPr>
            <w:tcW w:w="48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D6B04" w:rsidRDefault="00AD6B04" w:rsidP="00ED54FC">
            <w:pPr>
              <w:pStyle w:val="Default"/>
              <w:snapToGrid w:val="0"/>
              <w:spacing w:after="60"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Ogółem  </w:t>
            </w:r>
            <w:r w:rsidR="00ED54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D6B04" w:rsidRDefault="00AD6B04" w:rsidP="00B87CE1">
            <w:pPr>
              <w:pStyle w:val="Default"/>
              <w:snapToGrid w:val="0"/>
              <w:spacing w:after="60"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AD6B04" w:rsidRDefault="00AD6B04" w:rsidP="00AD6B04">
      <w:pPr>
        <w:pStyle w:val="Default"/>
        <w:suppressAutoHyphens w:val="0"/>
        <w:spacing w:after="60"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AD6B04" w:rsidRDefault="00AD6B04" w:rsidP="00AD6B04">
      <w:pPr>
        <w:pStyle w:val="Default"/>
        <w:suppressAutoHyphens w:val="0"/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2. Oświadczam (y), że 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t xml:space="preserve">jestem(śmy) uprawniony(nieni) do występowania w obrocie prawnym zgodnie z wymaganiami ustawowymi, 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t>posiadamy uprawnienia do wykonywania prac objętych niniejszą procedurą oraz spełniamy warunki udziału.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t>Zapoznałem(liśmy) się z przedmiotem zamówienia i warunkami opisanymi w zapytaniu ofertowym wraz z załącznikami oraz zdobyłem(liśmy) konieczne informacje potrzebne do właściwego wykonania zamówienia i nie wnoszę do niego uwag.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t>nie zalegam(y) z opłacaniem podatków, opłat oraz nie zalegam(y) z opłacaniem , opłat oraz składek na ubezpieczenie społeczne lub zdrowotne, a wszystkie informacje zamieszczone w ofercie są aktualne i prawdziwe.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t xml:space="preserve">jesteśmy związani niniejszą ofertą przez okres 30 dni od upływu terminu składania ofert, 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lastRenderedPageBreak/>
        <w:t>cena oferty uwzględnia zakres dostaw zgodny z warunkami podanymi w formularzu zapytania ofertowego i zawiera wszystkie koszty związane z kompleksowym wykonaniem przedmiotu zamówienia.</w:t>
      </w:r>
    </w:p>
    <w:p w:rsidR="00AD6B04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>
        <w:t>Uwzględniłem(iśmy) zmiany i dodatkowe ustalenia wynikłe w trakcie procedury stanowiące integralną część ZO, wyszczególnione we wszystkich umieszczonych na stronie internetowej pismach Zamawiającego.</w:t>
      </w:r>
    </w:p>
    <w:p w:rsidR="00AD6B04" w:rsidRPr="003D372C" w:rsidRDefault="00AD6B04" w:rsidP="00862EB7">
      <w:pPr>
        <w:numPr>
          <w:ilvl w:val="0"/>
          <w:numId w:val="3"/>
        </w:numPr>
        <w:suppressAutoHyphens/>
        <w:spacing w:after="0" w:line="264" w:lineRule="auto"/>
        <w:jc w:val="both"/>
      </w:pPr>
      <w:r w:rsidRPr="003D372C">
        <w:t>Nazwisko(a) i imię(ona) osoby(ób) do kontaktów ze strony Wykonawcy………………………………………………………..</w:t>
      </w:r>
    </w:p>
    <w:p w:rsidR="00AD6B04" w:rsidRDefault="00AD6B04" w:rsidP="00AD6B04">
      <w:pPr>
        <w:pStyle w:val="Default"/>
        <w:spacing w:line="264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AD6B04" w:rsidRDefault="00AD6B04" w:rsidP="00AD6B04">
      <w:pPr>
        <w:shd w:val="clear" w:color="auto" w:fill="FFFFFF"/>
        <w:spacing w:line="264" w:lineRule="auto"/>
      </w:pPr>
      <w:r>
        <w:t>Prawdziwość powyższych danych potwierdzam(y) własnoręcznym podpisem świadom(-i) odpowiedzialności karnej z art. 305 kk</w:t>
      </w:r>
    </w:p>
    <w:p w:rsidR="00AD6B04" w:rsidRDefault="00AD6B04" w:rsidP="00AD6B04">
      <w:pPr>
        <w:pStyle w:val="Default"/>
        <w:spacing w:line="264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AD6B04" w:rsidRDefault="00AD6B04" w:rsidP="00AD6B04">
      <w:pPr>
        <w:pStyle w:val="Default"/>
        <w:tabs>
          <w:tab w:val="left" w:pos="8789"/>
        </w:tabs>
        <w:spacing w:after="60" w:line="360" w:lineRule="auto"/>
        <w:ind w:right="335"/>
        <w:jc w:val="both"/>
        <w:rPr>
          <w:rFonts w:ascii="Calibri" w:hAnsi="Calibri" w:cs="Calibri"/>
          <w:color w:val="auto"/>
          <w:sz w:val="20"/>
          <w:szCs w:val="20"/>
        </w:rPr>
      </w:pPr>
    </w:p>
    <w:p w:rsidR="00AD6B04" w:rsidRDefault="00AD6B04" w:rsidP="00AD6B04">
      <w:pPr>
        <w:pStyle w:val="Default"/>
        <w:spacing w:after="60" w:line="360" w:lineRule="auto"/>
        <w:jc w:val="both"/>
        <w:rPr>
          <w:rFonts w:ascii="Calibri" w:hAnsi="Calibri" w:cs="Arial"/>
          <w:color w:val="auto"/>
          <w:sz w:val="20"/>
          <w:szCs w:val="20"/>
        </w:rPr>
      </w:pPr>
    </w:p>
    <w:p w:rsidR="00AD6B04" w:rsidRDefault="00AD6B04" w:rsidP="00AD6B04">
      <w:pPr>
        <w:pStyle w:val="Default"/>
        <w:spacing w:after="60" w:line="360" w:lineRule="auto"/>
        <w:jc w:val="both"/>
        <w:rPr>
          <w:rFonts w:ascii="Calibri" w:hAnsi="Calibri" w:cs="Arial"/>
          <w:color w:val="auto"/>
          <w:sz w:val="20"/>
          <w:szCs w:val="20"/>
        </w:rPr>
      </w:pPr>
    </w:p>
    <w:p w:rsidR="00AD6B04" w:rsidRDefault="00AD6B04" w:rsidP="00AD6B04">
      <w:pPr>
        <w:shd w:val="clear" w:color="auto" w:fill="FFFFFF"/>
        <w:spacing w:line="268" w:lineRule="auto"/>
        <w:rPr>
          <w:rFonts w:cs="Tahoma"/>
        </w:rPr>
      </w:pPr>
    </w:p>
    <w:p w:rsidR="00AD6B04" w:rsidRDefault="00AD6B04" w:rsidP="00AD6B04">
      <w:pPr>
        <w:shd w:val="clear" w:color="auto" w:fill="FFFFFF"/>
        <w:spacing w:line="268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………………………………………..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                                                                          </w:t>
      </w:r>
      <w:r>
        <w:rPr>
          <w:rFonts w:cs="Tahoma"/>
          <w:sz w:val="16"/>
          <w:szCs w:val="16"/>
        </w:rPr>
        <w:tab/>
        <w:t xml:space="preserve">.................................. </w:t>
      </w:r>
    </w:p>
    <w:p w:rsidR="00AD6B04" w:rsidRDefault="00AD6B04" w:rsidP="00AD6B04">
      <w:pPr>
        <w:shd w:val="clear" w:color="auto" w:fill="FFFFFF"/>
        <w:spacing w:line="268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( podpis(y) osób uprawnionych 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                                                  (data) </w:t>
      </w:r>
    </w:p>
    <w:p w:rsidR="00AD6B04" w:rsidRDefault="00AD6B04" w:rsidP="00AD6B04">
      <w:pPr>
        <w:autoSpaceDE w:val="0"/>
        <w:spacing w:after="6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do reprezentacji Wykonawcy lub Pełnomoc</w:t>
      </w:r>
      <w:r w:rsidR="00951931">
        <w:rPr>
          <w:rFonts w:cs="Tahoma"/>
          <w:sz w:val="16"/>
          <w:szCs w:val="16"/>
        </w:rPr>
        <w:t>nik</w:t>
      </w:r>
    </w:p>
    <w:p w:rsidR="00951931" w:rsidRDefault="00951931" w:rsidP="00AD6B04">
      <w:pPr>
        <w:autoSpaceDE w:val="0"/>
        <w:spacing w:after="60"/>
        <w:rPr>
          <w:rFonts w:cs="Tahoma"/>
          <w:sz w:val="16"/>
          <w:szCs w:val="16"/>
        </w:rPr>
      </w:pPr>
    </w:p>
    <w:p w:rsidR="00951931" w:rsidRDefault="00951931" w:rsidP="00AD6B04">
      <w:pPr>
        <w:autoSpaceDE w:val="0"/>
        <w:spacing w:after="60"/>
        <w:rPr>
          <w:rFonts w:cs="Tahoma"/>
          <w:sz w:val="16"/>
          <w:szCs w:val="16"/>
        </w:rPr>
        <w:sectPr w:rsidR="009519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567" w:left="1134" w:header="709" w:footer="335" w:gutter="0"/>
          <w:cols w:space="708"/>
          <w:docGrid w:linePitch="600" w:charSpace="32768"/>
        </w:sectPr>
      </w:pPr>
    </w:p>
    <w:p w:rsidR="00AD6B04" w:rsidRDefault="00AD6B04" w:rsidP="00951931">
      <w:pPr>
        <w:spacing w:after="0" w:line="264" w:lineRule="auto"/>
        <w:jc w:val="both"/>
      </w:pPr>
    </w:p>
    <w:p w:rsidR="00AD6B04" w:rsidRDefault="00AD6B04" w:rsidP="00AD6B04">
      <w:pPr>
        <w:pStyle w:val="Akapitzlist"/>
        <w:spacing w:after="0" w:line="264" w:lineRule="auto"/>
        <w:ind w:left="714" w:hanging="357"/>
        <w:jc w:val="both"/>
      </w:pPr>
    </w:p>
    <w:p w:rsidR="00AD6B04" w:rsidRDefault="00AD6B04" w:rsidP="00AD6B04">
      <w:pPr>
        <w:pStyle w:val="Akapitzlist"/>
        <w:spacing w:after="0" w:line="264" w:lineRule="auto"/>
        <w:ind w:left="714" w:hanging="357"/>
        <w:jc w:val="both"/>
      </w:pPr>
    </w:p>
    <w:p w:rsidR="00AD6B04" w:rsidRDefault="00AD6B04" w:rsidP="00AD6B04">
      <w:pPr>
        <w:pStyle w:val="Akapitzlist"/>
        <w:spacing w:after="0" w:line="264" w:lineRule="auto"/>
        <w:ind w:left="714" w:hanging="357"/>
        <w:jc w:val="both"/>
      </w:pPr>
    </w:p>
    <w:p w:rsidR="00AD6B04" w:rsidRDefault="00AD6B04" w:rsidP="00AD6B04">
      <w:pPr>
        <w:pStyle w:val="Default"/>
        <w:spacing w:after="60" w:line="360" w:lineRule="auto"/>
        <w:ind w:right="282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color w:val="auto"/>
          <w:sz w:val="18"/>
          <w:szCs w:val="18"/>
        </w:rPr>
        <w:t xml:space="preserve">Załącznik nr 3 do ZO znak: </w:t>
      </w:r>
      <w:r w:rsidR="00BA6D71">
        <w:rPr>
          <w:rFonts w:ascii="Calibri" w:hAnsi="Calibri" w:cs="Calibri"/>
          <w:b/>
          <w:bCs/>
          <w:color w:val="auto"/>
          <w:sz w:val="20"/>
          <w:szCs w:val="20"/>
        </w:rPr>
        <w:t>2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/ZO/</w:t>
      </w:r>
      <w:r w:rsidR="00270037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2020</w:t>
      </w:r>
      <w:r>
        <w:rPr>
          <w:rFonts w:ascii="Calibri" w:hAnsi="Calibri" w:cs="Calibri"/>
          <w:b/>
          <w:bCs/>
          <w:color w:val="auto"/>
          <w:sz w:val="18"/>
          <w:szCs w:val="18"/>
        </w:rPr>
        <w:t>- oświadczenie o braku powiązań z Zamawiającym</w:t>
      </w:r>
    </w:p>
    <w:p w:rsidR="00AD6B04" w:rsidRDefault="00AD6B04" w:rsidP="00AD6B04">
      <w:pPr>
        <w:autoSpaceDE w:val="0"/>
        <w:spacing w:after="60" w:line="360" w:lineRule="auto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322"/>
        <w:tblW w:w="0" w:type="auto"/>
        <w:tblLayout w:type="fixed"/>
        <w:tblLook w:val="0000" w:firstRow="0" w:lastRow="0" w:firstColumn="0" w:lastColumn="0" w:noHBand="0" w:noVBand="0"/>
      </w:tblPr>
      <w:tblGrid>
        <w:gridCol w:w="6786"/>
      </w:tblGrid>
      <w:tr w:rsidR="00AD6B04" w:rsidTr="00B87CE1">
        <w:trPr>
          <w:trHeight w:val="413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spacing w:line="360" w:lineRule="auto"/>
              <w:jc w:val="center"/>
            </w:pPr>
            <w:r>
              <w:rPr>
                <w:b/>
                <w:sz w:val="18"/>
                <w:szCs w:val="18"/>
              </w:rPr>
              <w:t>OŚWIADCZENIE O BRAKU PODSTAW DO WYKLUCZENIA</w:t>
            </w:r>
          </w:p>
        </w:tc>
      </w:tr>
    </w:tbl>
    <w:p w:rsidR="00AD6B04" w:rsidRDefault="00AD6B04" w:rsidP="00AD6B04">
      <w:pPr>
        <w:autoSpaceDE w:val="0"/>
        <w:spacing w:after="60" w:line="360" w:lineRule="auto"/>
        <w:rPr>
          <w:b/>
          <w:bCs/>
          <w:sz w:val="18"/>
          <w:szCs w:val="18"/>
        </w:rPr>
      </w:pPr>
    </w:p>
    <w:p w:rsidR="00AD6B04" w:rsidRDefault="00AD6B04" w:rsidP="00AD6B04">
      <w:pPr>
        <w:autoSpaceDE w:val="0"/>
        <w:spacing w:after="60" w:line="360" w:lineRule="auto"/>
        <w:rPr>
          <w:b/>
          <w:bCs/>
          <w:sz w:val="18"/>
          <w:szCs w:val="18"/>
        </w:rPr>
      </w:pPr>
    </w:p>
    <w:p w:rsidR="00AD6B04" w:rsidRDefault="00AD6B04" w:rsidP="00AD6B04">
      <w:pPr>
        <w:spacing w:line="360" w:lineRule="auto"/>
        <w:rPr>
          <w:sz w:val="18"/>
          <w:szCs w:val="18"/>
        </w:rPr>
      </w:pPr>
    </w:p>
    <w:p w:rsidR="00AD6B04" w:rsidRDefault="00AD6B04" w:rsidP="00AD6B04">
      <w:pPr>
        <w:spacing w:after="60"/>
        <w:ind w:left="284" w:right="193"/>
      </w:pPr>
      <w:r>
        <w:rPr>
          <w:rFonts w:eastAsia="Arial"/>
          <w:b/>
          <w:bCs/>
        </w:rPr>
        <w:t xml:space="preserve">Przystępując do postępowania prowadzonego w trybie zapytania ofertowego zgodnie  zasadą konkurencyjności na </w:t>
      </w:r>
      <w:r>
        <w:rPr>
          <w:b/>
        </w:rPr>
        <w:t>realizację usług doradztwa prawnego w ramach  projektu „</w:t>
      </w:r>
      <w:r w:rsidR="00270037">
        <w:rPr>
          <w:b/>
        </w:rPr>
        <w:t>Starter WiM</w:t>
      </w:r>
      <w:r>
        <w:rPr>
          <w:b/>
        </w:rPr>
        <w:t xml:space="preserve">”. </w:t>
      </w:r>
      <w:r>
        <w:rPr>
          <w:b/>
          <w:bCs/>
        </w:rPr>
        <w:t>Postępowani</w:t>
      </w:r>
      <w:r>
        <w:rPr>
          <w:b/>
        </w:rPr>
        <w:t>e prowadzone w trybie zasady konkurencyjności.</w:t>
      </w:r>
    </w:p>
    <w:p w:rsidR="00AD6B04" w:rsidRDefault="00AD6B04" w:rsidP="00AD6B04">
      <w:pPr>
        <w:spacing w:line="360" w:lineRule="auto"/>
      </w:pPr>
    </w:p>
    <w:p w:rsidR="00AD6B04" w:rsidRDefault="00AD6B04" w:rsidP="00AD6B04">
      <w:pPr>
        <w:spacing w:line="360" w:lineRule="auto"/>
      </w:pPr>
      <w:r>
        <w:t>działając w imieniu Wykonawcy*:</w:t>
      </w:r>
    </w:p>
    <w:p w:rsidR="00AD6B04" w:rsidRDefault="00AD6B04" w:rsidP="00AD6B04">
      <w:pPr>
        <w:spacing w:before="60"/>
        <w:ind w:left="215"/>
        <w:jc w:val="center"/>
      </w:pPr>
      <w:r>
        <w:t>……………………………………………………………………………………</w:t>
      </w:r>
    </w:p>
    <w:p w:rsidR="00AD6B04" w:rsidRDefault="00AD6B04" w:rsidP="00AD6B04">
      <w:pPr>
        <w:spacing w:before="60"/>
        <w:ind w:left="215"/>
        <w:jc w:val="center"/>
        <w:rPr>
          <w:bCs/>
          <w:spacing w:val="40"/>
        </w:rPr>
      </w:pPr>
      <w:r>
        <w:t>……………………………………………………………………………………</w:t>
      </w:r>
    </w:p>
    <w:p w:rsidR="00AD6B04" w:rsidRDefault="00AD6B04" w:rsidP="00AD6B04">
      <w:pPr>
        <w:spacing w:before="60"/>
        <w:ind w:left="215"/>
        <w:rPr>
          <w:bCs/>
          <w:spacing w:val="40"/>
        </w:rPr>
      </w:pPr>
    </w:p>
    <w:p w:rsidR="00AD6B04" w:rsidRDefault="00AD6B04" w:rsidP="00AD6B04">
      <w:pPr>
        <w:spacing w:line="360" w:lineRule="auto"/>
        <w:jc w:val="center"/>
      </w:pPr>
      <w:r>
        <w:t xml:space="preserve"> (podać nazwę i adres Wykonawcy)</w:t>
      </w:r>
    </w:p>
    <w:p w:rsidR="00AD6B04" w:rsidRDefault="00AD6B04" w:rsidP="00AD6B04">
      <w:pPr>
        <w:spacing w:line="360" w:lineRule="auto"/>
      </w:pPr>
    </w:p>
    <w:p w:rsidR="00AD6B04" w:rsidRDefault="00AD6B04" w:rsidP="00AD6B04">
      <w:pPr>
        <w:tabs>
          <w:tab w:val="left" w:pos="2127"/>
        </w:tabs>
        <w:spacing w:line="360" w:lineRule="auto"/>
        <w:jc w:val="center"/>
      </w:pPr>
    </w:p>
    <w:p w:rsidR="00AD6B04" w:rsidRDefault="00AD6B04" w:rsidP="00862EB7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oświadczam(y), że nie jestem(śmy) z Zamawiającym powiązany(i) osobowo lub kapitałowo tzn.: nie jestem(śmy)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AD6B04" w:rsidRDefault="00AD6B04" w:rsidP="00862EB7">
      <w:pPr>
        <w:numPr>
          <w:ilvl w:val="1"/>
          <w:numId w:val="4"/>
        </w:numPr>
        <w:suppressAutoHyphens/>
        <w:spacing w:after="0" w:line="240" w:lineRule="auto"/>
        <w:ind w:left="714" w:hanging="357"/>
        <w:jc w:val="both"/>
      </w:pPr>
      <w:r>
        <w:t>uczestniczenie w spółce jako wspólnik spółki cywilnej lub spółki osobowej;</w:t>
      </w:r>
    </w:p>
    <w:p w:rsidR="00AD6B04" w:rsidRDefault="00AD6B04" w:rsidP="00862EB7">
      <w:pPr>
        <w:numPr>
          <w:ilvl w:val="1"/>
          <w:numId w:val="4"/>
        </w:numPr>
        <w:suppressAutoHyphens/>
        <w:spacing w:after="0" w:line="240" w:lineRule="auto"/>
        <w:ind w:left="714" w:hanging="357"/>
        <w:jc w:val="both"/>
      </w:pPr>
      <w:r>
        <w:t>posiadaniu co najmniej 10 % udziałów lub akcji;</w:t>
      </w:r>
    </w:p>
    <w:p w:rsidR="00AD6B04" w:rsidRDefault="00AD6B04" w:rsidP="00862EB7">
      <w:pPr>
        <w:numPr>
          <w:ilvl w:val="1"/>
          <w:numId w:val="4"/>
        </w:numPr>
        <w:suppressAutoHyphens/>
        <w:spacing w:after="0" w:line="240" w:lineRule="auto"/>
        <w:ind w:left="714" w:hanging="357"/>
        <w:jc w:val="both"/>
      </w:pPr>
      <w:r>
        <w:t>pełnieniu funkcji członka organu nadzorczego lub zarządzającego, prokurenta, pełnomocnika;</w:t>
      </w:r>
    </w:p>
    <w:p w:rsidR="00AD6B04" w:rsidRDefault="00AD6B04" w:rsidP="00862EB7">
      <w:pPr>
        <w:numPr>
          <w:ilvl w:val="1"/>
          <w:numId w:val="4"/>
        </w:numPr>
        <w:suppressAutoHyphens/>
        <w:spacing w:after="0" w:line="240" w:lineRule="auto"/>
        <w:ind w:left="714" w:hanging="357"/>
        <w:jc w:val="both"/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AD6B04" w:rsidRDefault="00AD6B04" w:rsidP="00AD6B04">
      <w:pPr>
        <w:tabs>
          <w:tab w:val="left" w:pos="2127"/>
        </w:tabs>
        <w:spacing w:line="360" w:lineRule="auto"/>
      </w:pPr>
    </w:p>
    <w:p w:rsidR="00AD6B04" w:rsidRDefault="00AD6B04" w:rsidP="00AD6B04">
      <w:pPr>
        <w:tabs>
          <w:tab w:val="left" w:pos="2127"/>
        </w:tabs>
        <w:spacing w:line="360" w:lineRule="auto"/>
      </w:pPr>
      <w:r>
        <w:t>Prawdziwość powyższych danych potwierdzam(y) własnoręcznym podpisem świadom(-i) odpowiedzialności karnej z art.233kk oraz 305 kk.</w:t>
      </w:r>
    </w:p>
    <w:p w:rsidR="00AD6B04" w:rsidRDefault="00AD6B04" w:rsidP="00AD6B04">
      <w:pPr>
        <w:tabs>
          <w:tab w:val="left" w:pos="2127"/>
        </w:tabs>
        <w:spacing w:line="360" w:lineRule="auto"/>
      </w:pPr>
    </w:p>
    <w:p w:rsidR="00AD6B04" w:rsidRDefault="00AD6B04" w:rsidP="00AD6B04">
      <w:pPr>
        <w:pStyle w:val="Tekstpodstawowy"/>
        <w:tabs>
          <w:tab w:val="left" w:pos="2127"/>
        </w:tabs>
        <w:spacing w:line="360" w:lineRule="auto"/>
      </w:pPr>
      <w:r>
        <w:rPr>
          <w:b/>
          <w:bCs/>
          <w:i/>
          <w:iCs/>
        </w:rPr>
        <w:t>* w przypadku ofert wspólnych (konsorcjum lub spółki cywilnej) bezwzględnie przedmiotowe oświadczenie w swoim imieniu składa każdy z Wykonawców.</w:t>
      </w:r>
    </w:p>
    <w:p w:rsidR="00AD6B04" w:rsidRDefault="00AD6B04" w:rsidP="00AD6B04">
      <w:pPr>
        <w:tabs>
          <w:tab w:val="left" w:pos="2127"/>
        </w:tabs>
        <w:spacing w:line="360" w:lineRule="auto"/>
      </w:pPr>
    </w:p>
    <w:p w:rsidR="00AD6B04" w:rsidRDefault="00AD6B04" w:rsidP="00AD6B04">
      <w:pPr>
        <w:spacing w:line="360" w:lineRule="auto"/>
      </w:pPr>
    </w:p>
    <w:p w:rsidR="00AD6B04" w:rsidRDefault="00AD6B04" w:rsidP="00AD6B04">
      <w:pPr>
        <w:spacing w:line="240" w:lineRule="auto"/>
      </w:pPr>
      <w:r>
        <w:t>......................................................................................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:rsidR="00AD6B04" w:rsidRDefault="00AD6B04" w:rsidP="00AD6B04">
      <w:pPr>
        <w:pStyle w:val="Tekstpodstawowy"/>
        <w:rPr>
          <w:rFonts w:cs="Arial"/>
        </w:rPr>
        <w:sectPr w:rsidR="00AD6B0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394" w:right="1134" w:bottom="851" w:left="1134" w:header="709" w:footer="510" w:gutter="0"/>
          <w:cols w:space="708"/>
          <w:docGrid w:linePitch="600" w:charSpace="32768"/>
        </w:sectPr>
      </w:pPr>
      <w:r>
        <w:t xml:space="preserve">(podpis(y) osób uprawnionych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t xml:space="preserve"> (data)</w:t>
      </w:r>
      <w:r>
        <w:br/>
        <w:t>do reprezentacji wykonawcy lub pełnomocnika)</w:t>
      </w:r>
    </w:p>
    <w:p w:rsidR="00AD6B04" w:rsidRDefault="00AD6B04" w:rsidP="00AD6B04">
      <w:pPr>
        <w:spacing w:after="60" w:line="360" w:lineRule="auto"/>
        <w:rPr>
          <w:rFonts w:cs="Arial"/>
        </w:rPr>
      </w:pPr>
    </w:p>
    <w:p w:rsidR="00AD6B04" w:rsidRDefault="00AD6B04" w:rsidP="00AD6B04">
      <w:pPr>
        <w:pStyle w:val="Nagwek4"/>
        <w:spacing w:before="0" w:line="360" w:lineRule="auto"/>
        <w:ind w:left="0" w:right="282" w:firstLine="0"/>
        <w:jc w:val="right"/>
        <w:rPr>
          <w:sz w:val="20"/>
          <w:szCs w:val="20"/>
        </w:rPr>
      </w:pPr>
      <w:r>
        <w:rPr>
          <w:bCs w:val="0"/>
          <w:sz w:val="20"/>
          <w:szCs w:val="20"/>
          <w:lang w:val="pl-PL"/>
        </w:rPr>
        <w:t xml:space="preserve">Załącznik nr 4 do ZO -  </w:t>
      </w:r>
      <w:r w:rsidR="00BA6D71">
        <w:rPr>
          <w:bCs w:val="0"/>
          <w:sz w:val="20"/>
          <w:szCs w:val="20"/>
          <w:lang w:val="pl-PL"/>
        </w:rPr>
        <w:t>2</w:t>
      </w:r>
      <w:r>
        <w:rPr>
          <w:bCs w:val="0"/>
          <w:sz w:val="20"/>
          <w:szCs w:val="20"/>
          <w:lang w:val="pl-PL"/>
        </w:rPr>
        <w:t>/ZO</w:t>
      </w:r>
      <w:r w:rsidR="00270037">
        <w:rPr>
          <w:bCs w:val="0"/>
          <w:sz w:val="20"/>
          <w:szCs w:val="20"/>
          <w:lang w:val="pl-PL"/>
        </w:rPr>
        <w:t>/</w:t>
      </w:r>
      <w:r>
        <w:rPr>
          <w:bCs w:val="0"/>
          <w:sz w:val="20"/>
          <w:szCs w:val="20"/>
          <w:lang w:val="pl-PL"/>
        </w:rPr>
        <w:t xml:space="preserve">2020- wykaz osób </w:t>
      </w:r>
    </w:p>
    <w:p w:rsidR="00AD6B04" w:rsidRDefault="00AD6B04" w:rsidP="00AD6B04">
      <w:pPr>
        <w:spacing w:line="360" w:lineRule="auto"/>
      </w:pPr>
    </w:p>
    <w:tbl>
      <w:tblPr>
        <w:tblW w:w="0" w:type="auto"/>
        <w:tblInd w:w="1256" w:type="dxa"/>
        <w:tblLayout w:type="fixed"/>
        <w:tblLook w:val="0000" w:firstRow="0" w:lastRow="0" w:firstColumn="0" w:lastColumn="0" w:noHBand="0" w:noVBand="0"/>
      </w:tblPr>
      <w:tblGrid>
        <w:gridCol w:w="7129"/>
      </w:tblGrid>
      <w:tr w:rsidR="00AD6B04" w:rsidTr="00B87CE1">
        <w:trPr>
          <w:trHeight w:val="617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6B04" w:rsidRDefault="00AD6B04" w:rsidP="00B87CE1">
            <w:pPr>
              <w:spacing w:line="360" w:lineRule="auto"/>
              <w:jc w:val="center"/>
            </w:pPr>
            <w:r>
              <w:rPr>
                <w:b/>
                <w:bCs/>
              </w:rPr>
              <w:t xml:space="preserve">Wykaz osób które będą uczestniczyć w wykonywaniu zamówienia oraz wykaz usług </w:t>
            </w:r>
          </w:p>
        </w:tc>
      </w:tr>
    </w:tbl>
    <w:p w:rsidR="00AD6B04" w:rsidRDefault="00AD6B04" w:rsidP="00AD6B04">
      <w:pPr>
        <w:spacing w:after="60"/>
        <w:ind w:left="284" w:right="193"/>
        <w:rPr>
          <w:rFonts w:eastAsia="Arial"/>
          <w:bCs/>
        </w:rPr>
      </w:pPr>
    </w:p>
    <w:p w:rsidR="00AD6B04" w:rsidRDefault="00AD6B04" w:rsidP="00AD6B04">
      <w:pPr>
        <w:spacing w:after="60"/>
        <w:ind w:left="284" w:right="193"/>
      </w:pPr>
      <w:r>
        <w:rPr>
          <w:rFonts w:eastAsia="Arial"/>
          <w:bCs/>
        </w:rPr>
        <w:t xml:space="preserve">Przystępując do postępowania prowadzonego w trybie zapytania ofertowego zgodnie  zasadą konkurencyjności </w:t>
      </w:r>
      <w:r>
        <w:rPr>
          <w:rFonts w:eastAsia="Arial"/>
          <w:b/>
          <w:bCs/>
        </w:rPr>
        <w:t>na</w:t>
      </w:r>
      <w:r>
        <w:rPr>
          <w:rFonts w:eastAsia="Arial"/>
          <w:bCs/>
        </w:rPr>
        <w:t xml:space="preserve"> </w:t>
      </w:r>
      <w:r>
        <w:rPr>
          <w:b/>
        </w:rPr>
        <w:t>realizację usług doradztwa prawnego w ramach  projektu „</w:t>
      </w:r>
      <w:r w:rsidR="00BA6D71">
        <w:rPr>
          <w:b/>
        </w:rPr>
        <w:t>Starter WiM</w:t>
      </w:r>
      <w:bookmarkStart w:id="0" w:name="_GoBack"/>
      <w:bookmarkEnd w:id="0"/>
      <w:r>
        <w:rPr>
          <w:b/>
        </w:rPr>
        <w:t>”. Postępowanie prowadzone w trybie zasady konkurencyjności.</w:t>
      </w:r>
    </w:p>
    <w:p w:rsidR="00AD6B04" w:rsidRDefault="00AD6B04" w:rsidP="00AD6B04">
      <w:pPr>
        <w:spacing w:line="240" w:lineRule="auto"/>
      </w:pPr>
    </w:p>
    <w:p w:rsidR="00AD6B04" w:rsidRDefault="00AD6B04" w:rsidP="00AD6B04">
      <w:pPr>
        <w:spacing w:line="360" w:lineRule="auto"/>
      </w:pPr>
    </w:p>
    <w:p w:rsidR="00AD6B04" w:rsidRDefault="00AD6B04" w:rsidP="00AD6B04">
      <w:pPr>
        <w:spacing w:line="360" w:lineRule="auto"/>
      </w:pPr>
      <w:r>
        <w:t>działając w imieniu Wykonawcy*:</w:t>
      </w:r>
    </w:p>
    <w:p w:rsidR="00AD6B04" w:rsidRDefault="00AD6B04" w:rsidP="00AD6B04">
      <w:pPr>
        <w:spacing w:line="360" w:lineRule="auto"/>
      </w:pPr>
      <w:r>
        <w:t>………………………………………………………………………………………………………….............................……</w:t>
      </w:r>
    </w:p>
    <w:p w:rsidR="00AD6B04" w:rsidRDefault="00AD6B04" w:rsidP="00AD6B04">
      <w:p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AD6B04" w:rsidRDefault="00AD6B04" w:rsidP="00AD6B04">
      <w:pPr>
        <w:spacing w:line="360" w:lineRule="auto"/>
        <w:jc w:val="center"/>
      </w:pPr>
      <w:r>
        <w:t>(podać nazwę i adres Wykonawcy)</w:t>
      </w:r>
    </w:p>
    <w:p w:rsidR="00AD6B04" w:rsidRDefault="00AD6B04" w:rsidP="00AD6B04">
      <w:pPr>
        <w:spacing w:line="360" w:lineRule="auto"/>
      </w:pPr>
    </w:p>
    <w:p w:rsidR="00AD6B04" w:rsidRDefault="00AD6B04" w:rsidP="00AD6B04">
      <w:pPr>
        <w:pStyle w:val="Tekstpodstawowy"/>
        <w:widowControl w:val="0"/>
        <w:tabs>
          <w:tab w:val="left" w:pos="8460"/>
          <w:tab w:val="left" w:pos="8910"/>
        </w:tabs>
        <w:spacing w:line="360" w:lineRule="auto"/>
        <w:rPr>
          <w:b/>
          <w:bCs/>
          <w:color w:val="000000"/>
        </w:rPr>
      </w:pPr>
      <w:r>
        <w:rPr>
          <w:b/>
        </w:rPr>
        <w:t>Oświadczamy, że do realizacji niniejszego zamówienia skierujemy następujące osoby: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927"/>
        <w:gridCol w:w="2398"/>
        <w:gridCol w:w="2261"/>
        <w:gridCol w:w="2070"/>
      </w:tblGrid>
      <w:tr w:rsidR="00AD6B04" w:rsidTr="00B87CE1">
        <w:trPr>
          <w:trHeight w:val="517"/>
          <w:tblHeader/>
        </w:trPr>
        <w:tc>
          <w:tcPr>
            <w:tcW w:w="534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  <w:p w:rsidR="00AD6B04" w:rsidRDefault="00AD6B04" w:rsidP="00B87CE1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92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  <w:p w:rsidR="00AD6B04" w:rsidRDefault="00AD6B04" w:rsidP="00B87CE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9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Doświadczenie</w:t>
            </w:r>
          </w:p>
        </w:tc>
      </w:tr>
      <w:tr w:rsidR="00AD6B04" w:rsidTr="00B87CE1">
        <w:trPr>
          <w:trHeight w:val="517"/>
          <w:tblHeader/>
        </w:trPr>
        <w:tc>
          <w:tcPr>
            <w:tcW w:w="534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snapToGrid w:val="0"/>
              <w:spacing w:line="240" w:lineRule="auto"/>
              <w:rPr>
                <w:rFonts w:eastAsia="Calibri"/>
                <w:color w:val="FF0000"/>
                <w:lang w:val="de-DE"/>
              </w:rPr>
            </w:pPr>
          </w:p>
        </w:tc>
        <w:tc>
          <w:tcPr>
            <w:tcW w:w="192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snapToGrid w:val="0"/>
              <w:spacing w:line="240" w:lineRule="auto"/>
              <w:rPr>
                <w:color w:val="FF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</w:rPr>
            </w:pPr>
          </w:p>
          <w:p w:rsidR="00AD6B04" w:rsidRDefault="00AD6B04" w:rsidP="00B87CE1">
            <w:pPr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Podmiot dla którego usługa była zrealizowana</w:t>
            </w:r>
          </w:p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</w:rPr>
            </w:pPr>
            <w:r>
              <w:rPr>
                <w:b/>
                <w:i/>
              </w:rPr>
              <w:t>/nazwa, adres/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</w:rPr>
              <w:t>Przedmiot usługi na rzecz MŚP</w:t>
            </w:r>
          </w:p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</w:tcPr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</w:rPr>
              <w:t>Termin realizacji usługi</w:t>
            </w:r>
          </w:p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(rozpoczęcie/</w:t>
            </w:r>
          </w:p>
          <w:p w:rsidR="00AD6B04" w:rsidRDefault="00AD6B04" w:rsidP="00B87CE1">
            <w:pPr>
              <w:keepLines/>
              <w:tabs>
                <w:tab w:val="left" w:pos="4503"/>
                <w:tab w:val="right" w:pos="8910"/>
              </w:tabs>
              <w:autoSpaceDE w:val="0"/>
              <w:jc w:val="center"/>
            </w:pPr>
            <w:r>
              <w:rPr>
                <w:b/>
                <w:i/>
              </w:rPr>
              <w:t>zakończenie)</w:t>
            </w:r>
          </w:p>
        </w:tc>
      </w:tr>
      <w:tr w:rsidR="00AD6B04" w:rsidTr="00B87CE1">
        <w:trPr>
          <w:trHeight w:val="223"/>
        </w:trPr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:rsidR="00AD6B04" w:rsidRDefault="00AD6B04" w:rsidP="00B87C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:rsidR="00AD6B04" w:rsidRDefault="00AD6B04" w:rsidP="00B87C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3F3F3"/>
          </w:tcPr>
          <w:p w:rsidR="00AD6B04" w:rsidRDefault="00AD6B04" w:rsidP="00B87C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:rsidR="00AD6B04" w:rsidRDefault="00AD6B04" w:rsidP="00B87C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F3F3F3"/>
          </w:tcPr>
          <w:p w:rsidR="00AD6B04" w:rsidRDefault="00AD6B04" w:rsidP="00B87CE1">
            <w:pPr>
              <w:spacing w:line="240" w:lineRule="auto"/>
              <w:jc w:val="center"/>
            </w:pPr>
            <w:r>
              <w:rPr>
                <w:b/>
              </w:rPr>
              <w:t>6</w:t>
            </w:r>
          </w:p>
        </w:tc>
      </w:tr>
      <w:tr w:rsidR="00AD6B04" w:rsidTr="00B87CE1">
        <w:trPr>
          <w:trHeight w:val="397"/>
        </w:trPr>
        <w:tc>
          <w:tcPr>
            <w:tcW w:w="534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19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</w:tr>
      <w:tr w:rsidR="00AD6B04" w:rsidTr="00B87CE1">
        <w:trPr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</w:tr>
      <w:tr w:rsidR="00AD6B04" w:rsidTr="00B87CE1">
        <w:trPr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</w:tr>
      <w:tr w:rsidR="00AD6B04" w:rsidTr="00B87CE1">
        <w:trPr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</w:tr>
      <w:tr w:rsidR="00AD6B04" w:rsidTr="00B87CE1">
        <w:trPr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</w:tr>
      <w:tr w:rsidR="00AD6B04" w:rsidTr="00B87CE1">
        <w:trPr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AD6B04" w:rsidRDefault="00AD6B04" w:rsidP="00B87CE1">
            <w:pPr>
              <w:snapToGrid w:val="0"/>
              <w:spacing w:line="240" w:lineRule="auto"/>
              <w:jc w:val="center"/>
            </w:pPr>
          </w:p>
        </w:tc>
      </w:tr>
    </w:tbl>
    <w:p w:rsidR="00AD6B04" w:rsidRDefault="00AD6B04" w:rsidP="00AD6B04">
      <w:pPr>
        <w:spacing w:line="360" w:lineRule="auto"/>
      </w:pPr>
    </w:p>
    <w:p w:rsidR="00AD6B04" w:rsidRDefault="00AD6B04" w:rsidP="00AD6B04">
      <w:pPr>
        <w:spacing w:line="360" w:lineRule="auto"/>
      </w:pPr>
    </w:p>
    <w:p w:rsidR="00AD6B04" w:rsidRDefault="00AD6B04" w:rsidP="00AD6B04">
      <w:pPr>
        <w:spacing w:line="360" w:lineRule="auto"/>
      </w:pPr>
      <w:r>
        <w:t>Prawdziwość powyższych danych potwierdzam własnoręcznym podpisem świadom odpowiedzialności karnej z art.233kk oraz 305 kk.</w:t>
      </w:r>
    </w:p>
    <w:p w:rsidR="00AD6B04" w:rsidRDefault="00AD6B04" w:rsidP="00AD6B04">
      <w:pPr>
        <w:spacing w:line="360" w:lineRule="auto"/>
      </w:pPr>
    </w:p>
    <w:p w:rsidR="00AD6B04" w:rsidRDefault="00AD6B04" w:rsidP="00AD6B04">
      <w:pPr>
        <w:spacing w:line="240" w:lineRule="auto"/>
        <w:rPr>
          <w:i/>
          <w:iCs/>
        </w:rPr>
      </w:pPr>
      <w:r>
        <w:rPr>
          <w:i/>
          <w:iCs/>
        </w:rPr>
        <w:t>......................................................................................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  <w:t>........................................</w:t>
      </w:r>
    </w:p>
    <w:p w:rsidR="00AD6B04" w:rsidRDefault="00AD6B04" w:rsidP="00AD6B04">
      <w:pPr>
        <w:spacing w:line="240" w:lineRule="auto"/>
      </w:pPr>
      <w:r>
        <w:rPr>
          <w:i/>
          <w:iCs/>
        </w:rPr>
        <w:t xml:space="preserve">(podpis(y) osób uprawnionych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(data)</w:t>
      </w:r>
      <w:r>
        <w:rPr>
          <w:i/>
          <w:iCs/>
        </w:rPr>
        <w:br/>
        <w:t>do reprezentacji wykonawcy lub pełnomocnika)</w:t>
      </w:r>
    </w:p>
    <w:p w:rsidR="00AD6B04" w:rsidRDefault="00AD6B04" w:rsidP="00AD6B04">
      <w:pPr>
        <w:spacing w:after="60" w:line="360" w:lineRule="auto"/>
        <w:ind w:right="282"/>
        <w:jc w:val="right"/>
      </w:pPr>
    </w:p>
    <w:p w:rsidR="00AD6B04" w:rsidRDefault="00AD6B04" w:rsidP="00AD6B04">
      <w:pPr>
        <w:spacing w:after="60" w:line="360" w:lineRule="auto"/>
        <w:rPr>
          <w:rFonts w:cs="Arial"/>
        </w:rPr>
      </w:pPr>
    </w:p>
    <w:p w:rsidR="00AD6B04" w:rsidRDefault="00AD6B04" w:rsidP="00751E96">
      <w:pPr>
        <w:ind w:left="-567" w:firstLine="567"/>
      </w:pPr>
    </w:p>
    <w:sectPr w:rsidR="00AD6B04" w:rsidSect="00751E96">
      <w:headerReference w:type="default" r:id="rId2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9A" w:rsidRDefault="004F569A" w:rsidP="00751E96">
      <w:pPr>
        <w:spacing w:after="0" w:line="240" w:lineRule="auto"/>
      </w:pPr>
      <w:r>
        <w:separator/>
      </w:r>
    </w:p>
  </w:endnote>
  <w:endnote w:type="continuationSeparator" w:id="0">
    <w:p w:rsidR="004F569A" w:rsidRDefault="004F569A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>
    <w:pPr>
      <w:pStyle w:val="Stopka"/>
      <w:jc w:val="center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A6D7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BA6D71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>
    <w:pPr>
      <w:pStyle w:val="Stopka"/>
      <w:jc w:val="center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A6D71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BA6D71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9A" w:rsidRDefault="004F569A" w:rsidP="00751E96">
      <w:pPr>
        <w:spacing w:after="0" w:line="240" w:lineRule="auto"/>
      </w:pPr>
      <w:r>
        <w:separator/>
      </w:r>
    </w:p>
  </w:footnote>
  <w:footnote w:type="continuationSeparator" w:id="0">
    <w:p w:rsidR="004F569A" w:rsidRDefault="004F569A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>
    <w:pPr>
      <w:pStyle w:val="Nagwek"/>
      <w:tabs>
        <w:tab w:val="clear" w:pos="4536"/>
        <w:tab w:val="clear" w:pos="9072"/>
        <w:tab w:val="left" w:pos="2670"/>
      </w:tabs>
    </w:pPr>
    <w:r>
      <w:rPr>
        <w:noProof/>
        <w:lang w:eastAsia="pl-PL"/>
      </w:rPr>
      <w:drawing>
        <wp:inline distT="0" distB="0" distL="0" distR="0">
          <wp:extent cx="5836920" cy="59436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594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>
    <w:pPr>
      <w:pStyle w:val="Nagwek"/>
      <w:tabs>
        <w:tab w:val="clear" w:pos="4536"/>
        <w:tab w:val="clear" w:pos="9072"/>
        <w:tab w:val="left" w:pos="2670"/>
      </w:tabs>
    </w:pPr>
    <w:r>
      <w:rPr>
        <w:noProof/>
        <w:lang w:eastAsia="pl-PL"/>
      </w:rPr>
      <w:drawing>
        <wp:inline distT="0" distB="0" distL="0" distR="0">
          <wp:extent cx="5981700" cy="6324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32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04" w:rsidRDefault="00AD6B0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  <w:rPr>
        <w:rFonts w:ascii="Calibri" w:hAnsi="Calibri" w:cs="Calibri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alibri" w:eastAsia="Arial" w:hAnsi="Calibri" w:cs="Times New Roman" w:hint="default"/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hAnsi="Calibri" w:cs="Calibr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right"/>
      <w:pPr>
        <w:tabs>
          <w:tab w:val="num" w:pos="2378"/>
        </w:tabs>
        <w:ind w:left="2378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imes New Roman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ascii="Arial Narrow" w:eastAsia="Times New Roman" w:hAnsi="Arial Narrow" w:cs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single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i w:val="0"/>
        <w:color w:val="auto"/>
        <w:sz w:val="20"/>
        <w:szCs w:val="20"/>
      </w:rPr>
    </w:lvl>
  </w:abstractNum>
  <w:abstractNum w:abstractNumId="19" w15:restartNumberingAfterBreak="0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ahoma" w:hint="default"/>
        <w:sz w:val="20"/>
        <w:szCs w:val="20"/>
      </w:rPr>
    </w:lvl>
  </w:abstractNum>
  <w:abstractNum w:abstractNumId="20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color w:val="auto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entury Gothic" w:eastAsia="Times New Roman" w:hAnsi="Century Gothic" w:cs="Tahoma" w:hint="default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b w:val="0"/>
        <w:sz w:val="20"/>
        <w:szCs w:val="20"/>
      </w:rPr>
    </w:lvl>
  </w:abstractNum>
  <w:abstractNum w:abstractNumId="22" w15:restartNumberingAfterBreak="0">
    <w:nsid w:val="00000018"/>
    <w:multiLevelType w:val="singleLevel"/>
    <w:tmpl w:val="00000018"/>
    <w:name w:val="WW8Num3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entury Gothic" w:hint="default"/>
        <w:b w:val="0"/>
        <w:bCs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position w:val="0"/>
        <w:sz w:val="20"/>
        <w:szCs w:val="20"/>
        <w:vertAlign w:val="baseline"/>
      </w:rPr>
    </w:lvl>
  </w:abstractNum>
  <w:abstractNum w:abstractNumId="25" w15:restartNumberingAfterBreak="0">
    <w:nsid w:val="0000001C"/>
    <w:multiLevelType w:val="multi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6" w15:restartNumberingAfterBreak="0">
    <w:nsid w:val="0000001D"/>
    <w:multiLevelType w:val="multilevel"/>
    <w:tmpl w:val="0000001D"/>
    <w:name w:val="WW8Num46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00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singleLevel"/>
    <w:tmpl w:val="0000001E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8" w15:restartNumberingAfterBreak="0">
    <w:nsid w:val="0000001F"/>
    <w:multiLevelType w:val="multilevel"/>
    <w:tmpl w:val="0000001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Calibri" w:hAnsi="Calibri" w:cs="Arial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9" w15:restartNumberingAfterBreak="0">
    <w:nsid w:val="00000020"/>
    <w:multiLevelType w:val="singleLevel"/>
    <w:tmpl w:val="0000002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color w:val="auto"/>
        <w:sz w:val="20"/>
        <w:szCs w:val="20"/>
      </w:rPr>
    </w:lvl>
  </w:abstractNum>
  <w:abstractNum w:abstractNumId="30" w15:restartNumberingAfterBreak="0">
    <w:nsid w:val="00000021"/>
    <w:multiLevelType w:val="singleLevel"/>
    <w:tmpl w:val="00000021"/>
    <w:name w:val="WW8Num53"/>
    <w:lvl w:ilvl="0">
      <w:start w:val="1"/>
      <w:numFmt w:val="upperRoman"/>
      <w:lvlText w:val="§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bCs w:val="0"/>
        <w:color w:val="000000"/>
        <w:sz w:val="20"/>
        <w:szCs w:val="20"/>
        <w:lang w:val="pl-PL"/>
      </w:rPr>
    </w:lvl>
  </w:abstractNum>
  <w:abstractNum w:abstractNumId="31" w15:restartNumberingAfterBreak="0">
    <w:nsid w:val="00000022"/>
    <w:multiLevelType w:val="multilevel"/>
    <w:tmpl w:val="00000022"/>
    <w:name w:val="WW8Num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  <w:rPr>
        <w:rFonts w:ascii="Calibri" w:hAnsi="Calibri" w:cs="Calibri"/>
        <w:sz w:val="20"/>
        <w:szCs w:val="20"/>
        <w:lang w:val="de-DE"/>
      </w:r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ascii="Calibri" w:eastAsia="Times New Roman" w:hAnsi="Calibri" w:cs="Calibri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00000023"/>
    <w:multiLevelType w:val="multilevel"/>
    <w:tmpl w:val="00000023"/>
    <w:name w:val="WW8Num5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74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12" w:hanging="1800"/>
      </w:pPr>
      <w:rPr>
        <w:rFonts w:hint="default"/>
      </w:rPr>
    </w:lvl>
  </w:abstractNum>
  <w:abstractNum w:abstractNumId="33" w15:restartNumberingAfterBreak="0">
    <w:nsid w:val="00000024"/>
    <w:multiLevelType w:val="multilevel"/>
    <w:tmpl w:val="1944C6FA"/>
    <w:name w:val="WW8Num56"/>
    <w:lvl w:ilvl="0">
      <w:start w:val="5"/>
      <w:numFmt w:val="decimal"/>
      <w:lvlText w:val="%1."/>
      <w:lvlJc w:val="left"/>
      <w:pPr>
        <w:tabs>
          <w:tab w:val="num" w:pos="354"/>
        </w:tabs>
        <w:ind w:left="1074" w:hanging="360"/>
      </w:pPr>
      <w:rPr>
        <w:rFonts w:hint="default"/>
      </w:rPr>
    </w:lvl>
    <w:lvl w:ilvl="1">
      <w:numFmt w:val="bullet"/>
      <w:lvlText w:val="•"/>
      <w:lvlJc w:val="left"/>
      <w:pPr>
        <w:tabs>
          <w:tab w:val="num" w:pos="354"/>
        </w:tabs>
        <w:ind w:left="1794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354"/>
        </w:tabs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4"/>
        </w:tabs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"/>
        </w:tabs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"/>
        </w:tabs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4"/>
        </w:tabs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4"/>
        </w:tabs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4"/>
        </w:tabs>
        <w:ind w:left="6834" w:hanging="180"/>
      </w:pPr>
      <w:rPr>
        <w:rFonts w:hint="default"/>
      </w:rPr>
    </w:lvl>
  </w:abstractNum>
  <w:abstractNum w:abstractNumId="34" w15:restartNumberingAfterBreak="0">
    <w:nsid w:val="00000025"/>
    <w:multiLevelType w:val="singleLevel"/>
    <w:tmpl w:val="00000025"/>
    <w:name w:val="WW8Num5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5" w15:restartNumberingAfterBreak="0">
    <w:nsid w:val="00000026"/>
    <w:multiLevelType w:val="multilevel"/>
    <w:tmpl w:val="00000026"/>
    <w:name w:val="WW8Num58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597"/>
        </w:tabs>
        <w:ind w:left="3597" w:hanging="357"/>
      </w:pPr>
      <w:rPr>
        <w:rFonts w:ascii="Arial Narrow" w:hAnsi="Arial Narrow" w:cs="Times New Roman" w:hint="default"/>
        <w:b w:val="0"/>
        <w:i w:val="0"/>
        <w:sz w:val="16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7"/>
    <w:multiLevelType w:val="singleLevel"/>
    <w:tmpl w:val="00000027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libri" w:hAnsi="Calibri" w:cs="Arial" w:hint="default"/>
        <w:sz w:val="20"/>
        <w:szCs w:val="20"/>
      </w:rPr>
    </w:lvl>
  </w:abstractNum>
  <w:abstractNum w:abstractNumId="37" w15:restartNumberingAfterBreak="0">
    <w:nsid w:val="00000029"/>
    <w:multiLevelType w:val="singleLevel"/>
    <w:tmpl w:val="00000029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sz w:val="20"/>
        <w:szCs w:val="20"/>
      </w:rPr>
    </w:lvl>
  </w:abstractNum>
  <w:abstractNum w:abstractNumId="38" w15:restartNumberingAfterBreak="0">
    <w:nsid w:val="0000002A"/>
    <w:multiLevelType w:val="singleLevel"/>
    <w:tmpl w:val="0000002A"/>
    <w:name w:val="WW8Num6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sz w:val="20"/>
        <w:szCs w:val="20"/>
      </w:rPr>
    </w:lvl>
  </w:abstractNum>
  <w:abstractNum w:abstractNumId="39" w15:restartNumberingAfterBreak="0">
    <w:nsid w:val="0000002B"/>
    <w:multiLevelType w:val="singleLevel"/>
    <w:tmpl w:val="0000002B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b w:val="0"/>
        <w:bCs/>
        <w:sz w:val="20"/>
        <w:szCs w:val="20"/>
      </w:rPr>
    </w:lvl>
  </w:abstractNum>
  <w:abstractNum w:abstractNumId="40" w15:restartNumberingAfterBreak="0">
    <w:nsid w:val="0000002C"/>
    <w:multiLevelType w:val="singleLevel"/>
    <w:tmpl w:val="0000002C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ahoma" w:hint="default"/>
        <w:sz w:val="20"/>
        <w:szCs w:val="20"/>
      </w:rPr>
    </w:lvl>
  </w:abstractNum>
  <w:abstractNum w:abstractNumId="41" w15:restartNumberingAfterBreak="0">
    <w:nsid w:val="0000002D"/>
    <w:multiLevelType w:val="multilevel"/>
    <w:tmpl w:val="0000002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0000002F"/>
    <w:multiLevelType w:val="singleLevel"/>
    <w:tmpl w:val="0000002F"/>
    <w:name w:val="WW8Num6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i w:val="0"/>
        <w:iCs/>
        <w:color w:val="auto"/>
        <w:sz w:val="20"/>
        <w:szCs w:val="20"/>
      </w:rPr>
    </w:lvl>
  </w:abstractNum>
  <w:abstractNum w:abstractNumId="43" w15:restartNumberingAfterBreak="0">
    <w:nsid w:val="00000030"/>
    <w:multiLevelType w:val="multilevel"/>
    <w:tmpl w:val="61927FE6"/>
    <w:name w:val="WW8Num70"/>
    <w:lvl w:ilvl="0">
      <w:start w:val="1"/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0000033"/>
    <w:multiLevelType w:val="multilevel"/>
    <w:tmpl w:val="0000003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  <w:rPr>
        <w:rFonts w:hint="default"/>
      </w:rPr>
    </w:lvl>
  </w:abstractNum>
  <w:abstractNum w:abstractNumId="45" w15:restartNumberingAfterBreak="0">
    <w:nsid w:val="00000034"/>
    <w:multiLevelType w:val="singleLevel"/>
    <w:tmpl w:val="00000034"/>
    <w:name w:val="WW8Num7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0"/>
        <w:szCs w:val="20"/>
        <w:lang w:val="x-none"/>
      </w:rPr>
    </w:lvl>
  </w:abstractNum>
  <w:abstractNum w:abstractNumId="46" w15:restartNumberingAfterBreak="0">
    <w:nsid w:val="00000035"/>
    <w:multiLevelType w:val="singleLevel"/>
    <w:tmpl w:val="00000035"/>
    <w:name w:val="WW8Num77"/>
    <w:lvl w:ilvl="0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Calibri" w:hint="default"/>
        <w:color w:val="000000"/>
        <w:sz w:val="20"/>
        <w:szCs w:val="20"/>
      </w:rPr>
    </w:lvl>
  </w:abstractNum>
  <w:abstractNum w:abstractNumId="47" w15:restartNumberingAfterBreak="0">
    <w:nsid w:val="00000036"/>
    <w:multiLevelType w:val="multilevel"/>
    <w:tmpl w:val="00000036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Verdan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 w:val="0"/>
        <w:sz w:val="16"/>
      </w:rPr>
    </w:lvl>
  </w:abstractNum>
  <w:abstractNum w:abstractNumId="48" w15:restartNumberingAfterBreak="0">
    <w:nsid w:val="00000037"/>
    <w:multiLevelType w:val="singleLevel"/>
    <w:tmpl w:val="00000037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ascii="Calibri" w:hAnsi="Calibri" w:cs="Calibri"/>
        <w:sz w:val="20"/>
        <w:szCs w:val="20"/>
      </w:rPr>
    </w:lvl>
  </w:abstractNum>
  <w:abstractNum w:abstractNumId="49" w15:restartNumberingAfterBreak="0">
    <w:nsid w:val="00000038"/>
    <w:multiLevelType w:val="singleLevel"/>
    <w:tmpl w:val="0000003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auto"/>
        <w:sz w:val="20"/>
        <w:szCs w:val="20"/>
      </w:rPr>
    </w:lvl>
  </w:abstractNum>
  <w:abstractNum w:abstractNumId="50" w15:restartNumberingAfterBreak="0">
    <w:nsid w:val="00000039"/>
    <w:multiLevelType w:val="multilevel"/>
    <w:tmpl w:val="00000039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51" w15:restartNumberingAfterBreak="0">
    <w:nsid w:val="0000003B"/>
    <w:multiLevelType w:val="singleLevel"/>
    <w:tmpl w:val="0000003B"/>
    <w:name w:val="WW8Num8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sz w:val="20"/>
        <w:szCs w:val="20"/>
      </w:rPr>
    </w:lvl>
  </w:abstractNum>
  <w:abstractNum w:abstractNumId="52" w15:restartNumberingAfterBreak="0">
    <w:nsid w:val="0000003C"/>
    <w:multiLevelType w:val="singleLevel"/>
    <w:tmpl w:val="0000003C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color w:val="auto"/>
        <w:sz w:val="20"/>
        <w:szCs w:val="20"/>
        <w:lang w:val="pl-PL"/>
      </w:rPr>
    </w:lvl>
  </w:abstractNum>
  <w:abstractNum w:abstractNumId="53" w15:restartNumberingAfterBreak="0">
    <w:nsid w:val="0000003D"/>
    <w:multiLevelType w:val="singleLevel"/>
    <w:tmpl w:val="0000003D"/>
    <w:name w:val="WW8Num9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54" w15:restartNumberingAfterBreak="0">
    <w:nsid w:val="0000003E"/>
    <w:multiLevelType w:val="multilevel"/>
    <w:tmpl w:val="0000003E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F"/>
    <w:multiLevelType w:val="multi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0"/>
    <w:multiLevelType w:val="multilevel"/>
    <w:tmpl w:val="00000040"/>
    <w:name w:val="WW8Num9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b w:val="0"/>
        <w:i w:val="0"/>
        <w:color w:val="auto"/>
        <w:sz w:val="20"/>
        <w:szCs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alibri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6"/>
    <w:rsid w:val="00080902"/>
    <w:rsid w:val="00090473"/>
    <w:rsid w:val="002112DD"/>
    <w:rsid w:val="00270037"/>
    <w:rsid w:val="00310BC0"/>
    <w:rsid w:val="003D5BBD"/>
    <w:rsid w:val="0043060D"/>
    <w:rsid w:val="004F569A"/>
    <w:rsid w:val="0054352E"/>
    <w:rsid w:val="006402B8"/>
    <w:rsid w:val="006F02C5"/>
    <w:rsid w:val="007373B2"/>
    <w:rsid w:val="00751E96"/>
    <w:rsid w:val="00862EB7"/>
    <w:rsid w:val="00877FB7"/>
    <w:rsid w:val="00951931"/>
    <w:rsid w:val="00A04599"/>
    <w:rsid w:val="00A12218"/>
    <w:rsid w:val="00AD6B04"/>
    <w:rsid w:val="00BA6D71"/>
    <w:rsid w:val="00BD2BB0"/>
    <w:rsid w:val="00BD3558"/>
    <w:rsid w:val="00C44BA7"/>
    <w:rsid w:val="00D076CE"/>
    <w:rsid w:val="00D23899"/>
    <w:rsid w:val="00D81F46"/>
    <w:rsid w:val="00E5599B"/>
    <w:rsid w:val="00ED3197"/>
    <w:rsid w:val="00ED54FC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99"/>
  </w:style>
  <w:style w:type="paragraph" w:styleId="Nagwek1">
    <w:name w:val="heading 1"/>
    <w:basedOn w:val="Normalny"/>
    <w:next w:val="Normalny"/>
    <w:link w:val="Nagwek1Znak"/>
    <w:qFormat/>
    <w:rsid w:val="00AD6B0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D6B0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D6B04"/>
    <w:pPr>
      <w:keepNext/>
      <w:widowControl w:val="0"/>
      <w:numPr>
        <w:ilvl w:val="3"/>
        <w:numId w:val="1"/>
      </w:numPr>
      <w:suppressAutoHyphens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D6B04"/>
    <w:rPr>
      <w:rFonts w:ascii="Cambria" w:eastAsia="Times New Roman" w:hAnsi="Cambria" w:cs="Cambria"/>
      <w:b/>
      <w:bCs/>
      <w:kern w:val="1"/>
      <w:sz w:val="32"/>
      <w:szCs w:val="32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D6B04"/>
    <w:rPr>
      <w:rFonts w:ascii="Arial" w:eastAsia="Times New Roman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D6B04"/>
    <w:rPr>
      <w:rFonts w:ascii="Calibri" w:eastAsia="Times New Roman" w:hAnsi="Calibri" w:cs="Calibri"/>
      <w:b/>
      <w:bCs/>
      <w:sz w:val="28"/>
      <w:szCs w:val="28"/>
      <w:lang w:val="x-none" w:eastAsia="pl-PL"/>
    </w:rPr>
  </w:style>
  <w:style w:type="character" w:styleId="Hipercze">
    <w:name w:val="Hyperlink"/>
    <w:rsid w:val="00AD6B04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D6B04"/>
  </w:style>
  <w:style w:type="character" w:customStyle="1" w:styleId="Odwoaniedokomentarza1">
    <w:name w:val="Odwołanie do komentarza1"/>
    <w:rsid w:val="00AD6B04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AD6B04"/>
    <w:pPr>
      <w:suppressAutoHyphens/>
      <w:spacing w:after="120" w:line="240" w:lineRule="auto"/>
    </w:pPr>
    <w:rPr>
      <w:rFonts w:ascii="Calibri" w:eastAsia="Times New Roman" w:hAnsi="Calibri" w:cs="Calibri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B04"/>
    <w:rPr>
      <w:rFonts w:ascii="Calibri" w:eastAsia="Times New Roman" w:hAnsi="Calibri" w:cs="Calibri"/>
      <w:sz w:val="20"/>
      <w:szCs w:val="20"/>
      <w:lang w:val="x-none" w:eastAsia="pl-PL"/>
    </w:rPr>
  </w:style>
  <w:style w:type="paragraph" w:customStyle="1" w:styleId="Default">
    <w:name w:val="Default"/>
    <w:rsid w:val="00AD6B0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AD6B04"/>
    <w:pPr>
      <w:suppressAutoHyphens/>
      <w:spacing w:before="280" w:after="280" w:line="113" w:lineRule="atLeast"/>
    </w:pPr>
    <w:rPr>
      <w:rFonts w:ascii="Verdana" w:eastAsia="Times New Roman" w:hAnsi="Verdana" w:cs="Verdana"/>
      <w:color w:val="333333"/>
      <w:sz w:val="8"/>
      <w:szCs w:val="8"/>
      <w:lang w:eastAsia="pl-PL"/>
    </w:rPr>
  </w:style>
  <w:style w:type="paragraph" w:customStyle="1" w:styleId="Zwykytekst1">
    <w:name w:val="Zwykły tekst1"/>
    <w:basedOn w:val="Normalny"/>
    <w:rsid w:val="00AD6B0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AD6B04"/>
    <w:pPr>
      <w:widowControl w:val="0"/>
      <w:suppressAutoHyphens/>
      <w:spacing w:after="120" w:line="360" w:lineRule="atLeast"/>
      <w:jc w:val="both"/>
      <w:textAlignment w:val="baseline"/>
    </w:pPr>
    <w:rPr>
      <w:rFonts w:ascii="Calibri" w:eastAsia="Times New Roman" w:hAnsi="Calibri" w:cs="Calibri"/>
      <w:sz w:val="16"/>
      <w:szCs w:val="16"/>
      <w:lang w:val="x-none" w:eastAsia="pl-PL"/>
    </w:rPr>
  </w:style>
  <w:style w:type="paragraph" w:customStyle="1" w:styleId="redniasiatka22">
    <w:name w:val="Średnia siatka 22"/>
    <w:rsid w:val="00AD6B04"/>
    <w:pPr>
      <w:suppressAutoHyphens/>
      <w:spacing w:after="0" w:line="240" w:lineRule="auto"/>
    </w:pPr>
    <w:rPr>
      <w:rFonts w:ascii="Verdana" w:eastAsia="Times New Roman" w:hAnsi="Verdana" w:cs="Verdana"/>
      <w:sz w:val="20"/>
      <w:lang w:val="en-US" w:bidi="en-US"/>
    </w:rPr>
  </w:style>
  <w:style w:type="paragraph" w:customStyle="1" w:styleId="Kolorowalistaakcent11">
    <w:name w:val="Kolorowa lista — akcent 11"/>
    <w:basedOn w:val="Normalny"/>
    <w:rsid w:val="00AD6B04"/>
    <w:pPr>
      <w:suppressAutoHyphens/>
      <w:ind w:left="720"/>
    </w:pPr>
    <w:rPr>
      <w:rFonts w:ascii="Calibri" w:eastAsia="Times New Roman" w:hAnsi="Calibri" w:cs="Calibri"/>
      <w:lang w:val="x-none" w:eastAsia="pl-PL"/>
    </w:rPr>
  </w:style>
  <w:style w:type="paragraph" w:styleId="Akapitzlist">
    <w:name w:val="List Paragraph"/>
    <w:basedOn w:val="Normalny"/>
    <w:qFormat/>
    <w:rsid w:val="00AD6B04"/>
    <w:pPr>
      <w:suppressAutoHyphens/>
      <w:ind w:left="720"/>
    </w:pPr>
    <w:rPr>
      <w:rFonts w:ascii="Calibri" w:eastAsia="Calibri" w:hAnsi="Calibri" w:cs="Calibri"/>
      <w:lang w:val="x-none" w:eastAsia="pl-PL"/>
    </w:rPr>
  </w:style>
  <w:style w:type="paragraph" w:customStyle="1" w:styleId="Standard">
    <w:name w:val="Standard"/>
    <w:rsid w:val="00AD6B04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4FC"/>
    <w:rPr>
      <w:sz w:val="20"/>
      <w:szCs w:val="20"/>
    </w:rPr>
  </w:style>
  <w:style w:type="character" w:styleId="Odwoanieprzypisudolnego">
    <w:name w:val="footnote reference"/>
    <w:uiPriority w:val="99"/>
    <w:rsid w:val="00ED5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A3C9-6189-4161-A004-EE81BA04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Ela</cp:lastModifiedBy>
  <cp:revision>2</cp:revision>
  <cp:lastPrinted>2020-10-08T12:10:00Z</cp:lastPrinted>
  <dcterms:created xsi:type="dcterms:W3CDTF">2020-10-16T10:59:00Z</dcterms:created>
  <dcterms:modified xsi:type="dcterms:W3CDTF">2020-10-16T10:59:00Z</dcterms:modified>
</cp:coreProperties>
</file>